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0A26FF59" w:rsidR="00DD1F91" w:rsidRDefault="00EC3183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="00C925E4">
        <w:rPr>
          <w:noProof/>
        </w:rPr>
        <w:drawing>
          <wp:inline distT="0" distB="0" distL="0" distR="0" wp14:anchorId="4A76AFD3" wp14:editId="091F5A01">
            <wp:extent cx="6207121" cy="1101090"/>
            <wp:effectExtent l="0" t="0" r="381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0298" cy="1115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9669C" w14:textId="304A08A0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37A39D63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tbl>
      <w:tblPr>
        <w:tblW w:w="96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622"/>
      </w:tblGrid>
      <w:tr w:rsidR="00C570CB" w14:paraId="29C2C7C6" w14:textId="77777777" w:rsidTr="00667633">
        <w:tc>
          <w:tcPr>
            <w:tcW w:w="9622" w:type="dxa"/>
            <w:vAlign w:val="bottom"/>
          </w:tcPr>
          <w:p w14:paraId="31D3E9F2" w14:textId="0BCD0E94" w:rsidR="00C570CB" w:rsidRPr="00C570CB" w:rsidRDefault="00C570CB" w:rsidP="00C570CB">
            <w:pPr>
              <w:jc w:val="center"/>
              <w:rPr>
                <w:b/>
                <w:bCs/>
                <w:color w:val="2F5496"/>
                <w:sz w:val="32"/>
                <w:szCs w:val="32"/>
              </w:rPr>
            </w:pPr>
            <w:r w:rsidRPr="00C570CB">
              <w:rPr>
                <w:b/>
                <w:bCs/>
                <w:color w:val="2F5496"/>
                <w:sz w:val="32"/>
                <w:szCs w:val="32"/>
              </w:rPr>
              <w:t>Istituto Comprensivo Statale Arcadia – Milano</w:t>
            </w:r>
          </w:p>
        </w:tc>
      </w:tr>
      <w:tr w:rsidR="00C570CB" w14:paraId="58F4AA15" w14:textId="77777777" w:rsidTr="00667633">
        <w:tc>
          <w:tcPr>
            <w:tcW w:w="9622" w:type="dxa"/>
            <w:vAlign w:val="bottom"/>
          </w:tcPr>
          <w:p w14:paraId="3076CF1F" w14:textId="40176769" w:rsidR="00C570CB" w:rsidRPr="00C570CB" w:rsidRDefault="00C570CB" w:rsidP="00667633">
            <w:pPr>
              <w:jc w:val="center"/>
              <w:rPr>
                <w:color w:val="7F7F7F"/>
                <w:sz w:val="22"/>
                <w:szCs w:val="22"/>
              </w:rPr>
            </w:pPr>
            <w:r w:rsidRPr="00C570CB">
              <w:rPr>
                <w:color w:val="7F7F7F"/>
                <w:sz w:val="22"/>
                <w:szCs w:val="22"/>
              </w:rPr>
              <w:t xml:space="preserve">Via Dell’Arcadia 24 - 20142 Milano (MI) - Tel. 02.88446990 - </w:t>
            </w:r>
            <w:proofErr w:type="gramStart"/>
            <w:r w:rsidRPr="00C570CB">
              <w:rPr>
                <w:color w:val="7F7F7F"/>
                <w:sz w:val="22"/>
                <w:szCs w:val="22"/>
              </w:rPr>
              <w:t>Fax  02</w:t>
            </w:r>
            <w:proofErr w:type="gramEnd"/>
            <w:r w:rsidRPr="00C570CB">
              <w:rPr>
                <w:color w:val="7F7F7F"/>
                <w:sz w:val="22"/>
                <w:szCs w:val="22"/>
              </w:rPr>
              <w:t>.88447001</w:t>
            </w:r>
          </w:p>
        </w:tc>
      </w:tr>
      <w:tr w:rsidR="00C570CB" w:rsidRPr="009879E8" w14:paraId="216952FD" w14:textId="77777777" w:rsidTr="00667633">
        <w:tc>
          <w:tcPr>
            <w:tcW w:w="9622" w:type="dxa"/>
            <w:vAlign w:val="bottom"/>
          </w:tcPr>
          <w:p w14:paraId="3D2DCEF5" w14:textId="1D34153D" w:rsidR="00C570CB" w:rsidRPr="00C570CB" w:rsidRDefault="00C570CB" w:rsidP="00667633">
            <w:pPr>
              <w:jc w:val="center"/>
              <w:rPr>
                <w:color w:val="7F7F7F"/>
                <w:sz w:val="22"/>
                <w:szCs w:val="22"/>
                <w:lang w:val="en-US"/>
              </w:rPr>
            </w:pPr>
            <w:r w:rsidRPr="00C570C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hidden="0" allowOverlap="1" wp14:anchorId="63FA934F" wp14:editId="7A86C42B">
                  <wp:simplePos x="0" y="0"/>
                  <wp:positionH relativeFrom="column">
                    <wp:posOffset>-320675</wp:posOffset>
                  </wp:positionH>
                  <wp:positionV relativeFrom="paragraph">
                    <wp:posOffset>-217170</wp:posOffset>
                  </wp:positionV>
                  <wp:extent cx="658495" cy="654685"/>
                  <wp:effectExtent l="0" t="0" r="1905" b="5715"/>
                  <wp:wrapNone/>
                  <wp:docPr id="19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495" cy="6546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70CB">
              <w:rPr>
                <w:color w:val="7F7F7F"/>
                <w:sz w:val="22"/>
                <w:szCs w:val="22"/>
                <w:lang w:val="en-US"/>
              </w:rPr>
              <w:t xml:space="preserve">miic8fw002@istruzione.it - miic8fw002@pec.istruzione.it - </w:t>
            </w:r>
            <w:proofErr w:type="spellStart"/>
            <w:r w:rsidRPr="00C570CB">
              <w:rPr>
                <w:color w:val="7F7F7F"/>
                <w:sz w:val="22"/>
                <w:szCs w:val="22"/>
                <w:lang w:val="en-US"/>
              </w:rPr>
              <w:t>sito</w:t>
            </w:r>
            <w:proofErr w:type="spellEnd"/>
            <w:r w:rsidRPr="00C570CB">
              <w:rPr>
                <w:color w:val="7F7F7F"/>
                <w:sz w:val="22"/>
                <w:szCs w:val="22"/>
                <w:lang w:val="en-US"/>
              </w:rPr>
              <w:t xml:space="preserve"> web: www.arcadia.edu.it</w:t>
            </w:r>
          </w:p>
        </w:tc>
      </w:tr>
      <w:tr w:rsidR="00C570CB" w14:paraId="2EC82771" w14:textId="77777777" w:rsidTr="00667633">
        <w:trPr>
          <w:trHeight w:val="48"/>
        </w:trPr>
        <w:tc>
          <w:tcPr>
            <w:tcW w:w="9622" w:type="dxa"/>
            <w:vAlign w:val="bottom"/>
          </w:tcPr>
          <w:p w14:paraId="60A18069" w14:textId="721F88D1" w:rsidR="00C570CB" w:rsidRPr="00C570CB" w:rsidRDefault="00C570CB" w:rsidP="00667633">
            <w:pPr>
              <w:jc w:val="center"/>
              <w:rPr>
                <w:color w:val="7F7F7F"/>
                <w:sz w:val="22"/>
                <w:szCs w:val="22"/>
              </w:rPr>
            </w:pPr>
            <w:r w:rsidRPr="00C570CB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hidden="0" allowOverlap="1" wp14:anchorId="6DDF434D" wp14:editId="1B4A986B">
                  <wp:simplePos x="0" y="0"/>
                  <wp:positionH relativeFrom="page">
                    <wp:posOffset>5835650</wp:posOffset>
                  </wp:positionH>
                  <wp:positionV relativeFrom="page">
                    <wp:posOffset>-254000</wp:posOffset>
                  </wp:positionV>
                  <wp:extent cx="581660" cy="487680"/>
                  <wp:effectExtent l="0" t="0" r="2540" b="0"/>
                  <wp:wrapNone/>
                  <wp:docPr id="18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487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570CB">
              <w:rPr>
                <w:color w:val="7F7F7F"/>
                <w:sz w:val="22"/>
                <w:szCs w:val="22"/>
              </w:rPr>
              <w:t xml:space="preserve">Cod. </w:t>
            </w:r>
            <w:proofErr w:type="spellStart"/>
            <w:r w:rsidRPr="00C570CB">
              <w:rPr>
                <w:color w:val="7F7F7F"/>
                <w:sz w:val="22"/>
                <w:szCs w:val="22"/>
              </w:rPr>
              <w:t>Mecc</w:t>
            </w:r>
            <w:proofErr w:type="spellEnd"/>
            <w:r w:rsidRPr="00C570CB">
              <w:rPr>
                <w:color w:val="7F7F7F"/>
                <w:sz w:val="22"/>
                <w:szCs w:val="22"/>
              </w:rPr>
              <w:t>. MIIC8FW002 - C. F. 80194250157 - Distretto 88</w:t>
            </w:r>
          </w:p>
        </w:tc>
      </w:tr>
      <w:tr w:rsidR="00C570CB" w14:paraId="7A433C41" w14:textId="77777777" w:rsidTr="00667633">
        <w:trPr>
          <w:trHeight w:val="48"/>
        </w:trPr>
        <w:tc>
          <w:tcPr>
            <w:tcW w:w="9622" w:type="dxa"/>
            <w:vAlign w:val="bottom"/>
          </w:tcPr>
          <w:p w14:paraId="4F9DF816" w14:textId="77777777" w:rsidR="00C570CB" w:rsidRPr="00C570CB" w:rsidRDefault="00C570CB" w:rsidP="00667633">
            <w:pPr>
              <w:jc w:val="center"/>
              <w:rPr>
                <w:color w:val="000000"/>
                <w:sz w:val="22"/>
                <w:szCs w:val="22"/>
              </w:rPr>
            </w:pPr>
            <w:r w:rsidRPr="00C570CB">
              <w:rPr>
                <w:color w:val="000000"/>
                <w:sz w:val="22"/>
                <w:szCs w:val="22"/>
              </w:rPr>
              <w:t>Indirizzo Musicale - Indirizzo Montessori primaria - Sperimentazione Montessori Secondaria</w:t>
            </w:r>
          </w:p>
        </w:tc>
      </w:tr>
    </w:tbl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7C2107DA" w14:textId="5B354798" w:rsidR="0008242F" w:rsidRDefault="0008242F" w:rsidP="00015D2C">
      <w:pPr>
        <w:tabs>
          <w:tab w:val="left" w:pos="0"/>
        </w:tabs>
        <w:spacing w:after="200" w:line="276" w:lineRule="auto"/>
        <w:rPr>
          <w:rFonts w:asciiTheme="minorHAnsi" w:eastAsiaTheme="minorEastAsia" w:hAnsiTheme="minorHAnsi" w:cstheme="minorBidi"/>
          <w:b/>
          <w:sz w:val="22"/>
          <w:szCs w:val="22"/>
        </w:rPr>
      </w:pPr>
    </w:p>
    <w:p w14:paraId="584ED98D" w14:textId="1F695840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rFonts w:ascii="CIDFont+F6" w:hAnsi="CIDFont+F6"/>
          <w:sz w:val="24"/>
          <w:szCs w:val="24"/>
        </w:rPr>
        <w:t xml:space="preserve">Allegato A </w:t>
      </w:r>
    </w:p>
    <w:p w14:paraId="63FCDF32" w14:textId="67C111ED" w:rsidR="009879E8" w:rsidRPr="009879E8" w:rsidRDefault="009879E8" w:rsidP="009879E8">
      <w:pPr>
        <w:rPr>
          <w:sz w:val="24"/>
          <w:szCs w:val="24"/>
        </w:rPr>
      </w:pPr>
    </w:p>
    <w:p w14:paraId="6A3FBD4C" w14:textId="2B469507" w:rsidR="009879E8" w:rsidRPr="009879E8" w:rsidRDefault="009879E8" w:rsidP="009879E8">
      <w:pPr>
        <w:spacing w:before="100" w:beforeAutospacing="1" w:after="100" w:afterAutospacing="1"/>
        <w:rPr>
          <w:rFonts w:ascii="CIDFont+F6" w:hAnsi="CIDFont+F6"/>
          <w:b/>
          <w:bCs/>
          <w:sz w:val="24"/>
          <w:szCs w:val="24"/>
        </w:rPr>
      </w:pPr>
      <w:r w:rsidRPr="009879E8">
        <w:rPr>
          <w:rFonts w:ascii="CIDFont+F6" w:hAnsi="CIDFont+F6"/>
          <w:b/>
          <w:bCs/>
          <w:sz w:val="24"/>
          <w:szCs w:val="24"/>
        </w:rPr>
        <w:t xml:space="preserve">OGGETTO: Avviso interno per </w:t>
      </w:r>
      <w:r w:rsidRPr="009879E8">
        <w:rPr>
          <w:rFonts w:ascii="CIDFont+F6" w:hAnsi="CIDFont+F6"/>
          <w:b/>
          <w:bCs/>
          <w:sz w:val="24"/>
          <w:szCs w:val="24"/>
        </w:rPr>
        <w:t>disponibilità</w:t>
      </w:r>
      <w:r w:rsidRPr="009879E8">
        <w:rPr>
          <w:rFonts w:ascii="CIDFont+F6" w:hAnsi="CIDFont+F6"/>
          <w:b/>
          <w:bCs/>
          <w:sz w:val="24"/>
          <w:szCs w:val="24"/>
        </w:rPr>
        <w:t xml:space="preserve"> DSGA </w:t>
      </w:r>
      <w:r w:rsidRPr="009879E8">
        <w:rPr>
          <w:rFonts w:ascii="CIDFont+F6" w:hAnsi="CIDFont+F6"/>
          <w:b/>
          <w:bCs/>
          <w:sz w:val="24"/>
          <w:szCs w:val="24"/>
        </w:rPr>
        <w:t>–</w:t>
      </w:r>
      <w:r w:rsidRPr="009879E8">
        <w:rPr>
          <w:rFonts w:ascii="CIDFont+F6" w:hAnsi="CIDFont+F6"/>
          <w:b/>
          <w:bCs/>
          <w:sz w:val="24"/>
          <w:szCs w:val="24"/>
        </w:rPr>
        <w:t xml:space="preserve"> </w:t>
      </w:r>
    </w:p>
    <w:p w14:paraId="5F04CDA3" w14:textId="79667266" w:rsidR="009879E8" w:rsidRPr="00643771" w:rsidRDefault="009879E8" w:rsidP="009879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643771">
        <w:rPr>
          <w:b/>
          <w:b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</w:t>
      </w:r>
      <w:proofErr w:type="spellStart"/>
      <w:r w:rsidRPr="00643771">
        <w:rPr>
          <w:b/>
          <w:bCs/>
          <w:sz w:val="24"/>
          <w:szCs w:val="24"/>
        </w:rPr>
        <w:t>Universita</w:t>
      </w:r>
      <w:proofErr w:type="spellEnd"/>
      <w:r w:rsidRPr="00643771">
        <w:rPr>
          <w:b/>
          <w:bCs/>
          <w:sz w:val="24"/>
          <w:szCs w:val="24"/>
        </w:rPr>
        <w:t xml:space="preserve">̀ Investimento 3.2: Scuola 4.0 - Azione 1 - Next generation </w:t>
      </w:r>
      <w:proofErr w:type="spellStart"/>
      <w:r w:rsidRPr="00643771">
        <w:rPr>
          <w:b/>
          <w:bCs/>
          <w:sz w:val="24"/>
          <w:szCs w:val="24"/>
        </w:rPr>
        <w:t>classroom</w:t>
      </w:r>
      <w:proofErr w:type="spellEnd"/>
      <w:r w:rsidRPr="00643771">
        <w:rPr>
          <w:b/>
          <w:bCs/>
          <w:sz w:val="24"/>
          <w:szCs w:val="24"/>
        </w:rPr>
        <w:t xml:space="preserve"> – Ambienti di apprendimento innovativi </w:t>
      </w:r>
    </w:p>
    <w:p w14:paraId="5651D39C" w14:textId="77777777" w:rsidR="009879E8" w:rsidRPr="00643771" w:rsidRDefault="009879E8" w:rsidP="009879E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/>
          <w:iCs/>
          <w:color w:val="000000" w:themeColor="text1"/>
          <w:sz w:val="24"/>
          <w:szCs w:val="24"/>
          <w:lang w:eastAsia="en-US"/>
        </w:rPr>
      </w:pPr>
      <w:r w:rsidRPr="00643771">
        <w:rPr>
          <w:rFonts w:eastAsia="Calibri"/>
          <w:b/>
          <w:i/>
          <w:iCs/>
          <w:color w:val="000000" w:themeColor="text1"/>
          <w:sz w:val="24"/>
          <w:szCs w:val="24"/>
          <w:lang w:eastAsia="en-US"/>
        </w:rPr>
        <w:t xml:space="preserve">CNP: </w:t>
      </w:r>
      <w:r w:rsidRPr="00643771">
        <w:rPr>
          <w:b/>
          <w:color w:val="000000" w:themeColor="text1"/>
          <w:sz w:val="24"/>
          <w:szCs w:val="24"/>
          <w:shd w:val="clear" w:color="auto" w:fill="FFFFFF"/>
        </w:rPr>
        <w:t>M4C1I3.2-2022-961</w:t>
      </w:r>
    </w:p>
    <w:p w14:paraId="1C2FE902" w14:textId="77777777" w:rsidR="009879E8" w:rsidRPr="00643771" w:rsidRDefault="009879E8" w:rsidP="009879E8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i/>
          <w:iCs/>
          <w:color w:val="000000" w:themeColor="text1"/>
          <w:sz w:val="24"/>
          <w:szCs w:val="24"/>
          <w:lang w:eastAsia="en-US"/>
        </w:rPr>
      </w:pPr>
      <w:r w:rsidRPr="00643771">
        <w:rPr>
          <w:rFonts w:eastAsia="Calibri"/>
          <w:b/>
          <w:i/>
          <w:iCs/>
          <w:color w:val="000000" w:themeColor="text1"/>
          <w:sz w:val="24"/>
          <w:szCs w:val="24"/>
          <w:lang w:eastAsia="en-US"/>
        </w:rPr>
        <w:t>CUP: F44D22003340006</w:t>
      </w:r>
    </w:p>
    <w:p w14:paraId="0C6F475B" w14:textId="0C99827F" w:rsidR="009879E8" w:rsidRPr="009879E8" w:rsidRDefault="009879E8" w:rsidP="009879E8">
      <w:pPr>
        <w:spacing w:before="100" w:beforeAutospacing="1" w:after="100" w:afterAutospacing="1"/>
        <w:jc w:val="right"/>
        <w:rPr>
          <w:sz w:val="24"/>
          <w:szCs w:val="24"/>
        </w:rPr>
      </w:pPr>
      <w:r w:rsidRPr="009879E8">
        <w:rPr>
          <w:sz w:val="24"/>
          <w:szCs w:val="24"/>
        </w:rPr>
        <w:t>Al Dirigente Scolastico dell’I.C. “</w:t>
      </w:r>
      <w:proofErr w:type="gramStart"/>
      <w:r w:rsidRPr="009879E8">
        <w:rPr>
          <w:sz w:val="24"/>
          <w:szCs w:val="24"/>
        </w:rPr>
        <w:t xml:space="preserve">Arcadia </w:t>
      </w:r>
      <w:r w:rsidRPr="009879E8">
        <w:rPr>
          <w:sz w:val="24"/>
          <w:szCs w:val="24"/>
        </w:rPr>
        <w:t>”</w:t>
      </w:r>
      <w:proofErr w:type="gramEnd"/>
      <w:r w:rsidRPr="009879E8">
        <w:rPr>
          <w:sz w:val="24"/>
          <w:szCs w:val="24"/>
        </w:rPr>
        <w:t xml:space="preserve"> </w:t>
      </w:r>
      <w:r w:rsidRPr="009879E8">
        <w:rPr>
          <w:sz w:val="24"/>
          <w:szCs w:val="24"/>
        </w:rPr>
        <w:t>MILANO</w:t>
      </w:r>
      <w:r w:rsidRPr="009879E8">
        <w:rPr>
          <w:sz w:val="24"/>
          <w:szCs w:val="24"/>
        </w:rPr>
        <w:t xml:space="preserve"> </w:t>
      </w:r>
    </w:p>
    <w:p w14:paraId="1B6B2B72" w14:textId="760600A4" w:rsid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Il/la sottoscritto/a ____________</w:t>
      </w:r>
      <w:r w:rsidRPr="009879E8">
        <w:rPr>
          <w:sz w:val="24"/>
          <w:szCs w:val="24"/>
        </w:rPr>
        <w:t>____</w:t>
      </w:r>
      <w:r w:rsidRPr="009879E8">
        <w:rPr>
          <w:sz w:val="24"/>
          <w:szCs w:val="24"/>
        </w:rPr>
        <w:t xml:space="preserve">______________ nato/a </w:t>
      </w:r>
      <w:proofErr w:type="spellStart"/>
      <w:r w:rsidRPr="009879E8">
        <w:rPr>
          <w:sz w:val="24"/>
          <w:szCs w:val="24"/>
        </w:rPr>
        <w:t>a</w:t>
      </w:r>
      <w:proofErr w:type="spellEnd"/>
      <w:r w:rsidRPr="009879E8">
        <w:rPr>
          <w:sz w:val="24"/>
          <w:szCs w:val="24"/>
        </w:rPr>
        <w:t xml:space="preserve"> _____</w:t>
      </w:r>
      <w:r w:rsidRPr="009879E8">
        <w:rPr>
          <w:sz w:val="24"/>
          <w:szCs w:val="24"/>
        </w:rPr>
        <w:t>_</w:t>
      </w:r>
      <w:r>
        <w:rPr>
          <w:sz w:val="24"/>
          <w:szCs w:val="24"/>
        </w:rPr>
        <w:t>___</w:t>
      </w:r>
      <w:r w:rsidRPr="009879E8">
        <w:rPr>
          <w:sz w:val="24"/>
          <w:szCs w:val="24"/>
        </w:rPr>
        <w:t>_</w:t>
      </w:r>
      <w:r>
        <w:rPr>
          <w:sz w:val="24"/>
          <w:szCs w:val="24"/>
        </w:rPr>
        <w:t>______</w:t>
      </w:r>
      <w:r w:rsidRPr="009879E8">
        <w:rPr>
          <w:sz w:val="24"/>
          <w:szCs w:val="24"/>
        </w:rPr>
        <w:t>_</w:t>
      </w:r>
      <w:r w:rsidRPr="009879E8">
        <w:rPr>
          <w:sz w:val="24"/>
          <w:szCs w:val="24"/>
        </w:rPr>
        <w:t xml:space="preserve">___________ </w:t>
      </w:r>
    </w:p>
    <w:p w14:paraId="256D24FD" w14:textId="77777777" w:rsid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prov. (</w:t>
      </w:r>
      <w:r w:rsidRPr="009879E8">
        <w:rPr>
          <w:sz w:val="24"/>
          <w:szCs w:val="24"/>
        </w:rPr>
        <w:t>____</w:t>
      </w:r>
      <w:r w:rsidRPr="009879E8">
        <w:rPr>
          <w:sz w:val="24"/>
          <w:szCs w:val="24"/>
        </w:rPr>
        <w:t xml:space="preserve">) il </w:t>
      </w:r>
      <w:r w:rsidRPr="009879E8">
        <w:rPr>
          <w:sz w:val="24"/>
          <w:szCs w:val="24"/>
        </w:rPr>
        <w:t>_______</w:t>
      </w:r>
      <w:r w:rsidRPr="009879E8">
        <w:rPr>
          <w:sz w:val="24"/>
          <w:szCs w:val="24"/>
        </w:rPr>
        <w:t>____________</w:t>
      </w:r>
      <w:proofErr w:type="gramStart"/>
      <w:r w:rsidRPr="009879E8">
        <w:rPr>
          <w:sz w:val="24"/>
          <w:szCs w:val="24"/>
        </w:rPr>
        <w:t xml:space="preserve">_ </w:t>
      </w:r>
      <w:r>
        <w:rPr>
          <w:sz w:val="24"/>
          <w:szCs w:val="24"/>
        </w:rPr>
        <w:t xml:space="preserve"> </w:t>
      </w:r>
      <w:r w:rsidRPr="009879E8">
        <w:rPr>
          <w:sz w:val="24"/>
          <w:szCs w:val="24"/>
        </w:rPr>
        <w:t>codice</w:t>
      </w:r>
      <w:proofErr w:type="gramEnd"/>
      <w:r w:rsidRPr="009879E8">
        <w:rPr>
          <w:sz w:val="24"/>
          <w:szCs w:val="24"/>
        </w:rPr>
        <w:t xml:space="preserve"> fiscale _________</w:t>
      </w:r>
      <w:r>
        <w:rPr>
          <w:sz w:val="24"/>
          <w:szCs w:val="24"/>
        </w:rPr>
        <w:t>_____________</w:t>
      </w:r>
      <w:r w:rsidRPr="009879E8">
        <w:rPr>
          <w:sz w:val="24"/>
          <w:szCs w:val="24"/>
        </w:rPr>
        <w:t>____</w:t>
      </w:r>
      <w:r w:rsidRPr="009879E8">
        <w:rPr>
          <w:sz w:val="24"/>
          <w:szCs w:val="24"/>
        </w:rPr>
        <w:t>___</w:t>
      </w:r>
      <w:r w:rsidRPr="009879E8">
        <w:rPr>
          <w:sz w:val="24"/>
          <w:szCs w:val="24"/>
        </w:rPr>
        <w:t xml:space="preserve">______ </w:t>
      </w:r>
    </w:p>
    <w:p w14:paraId="2CE5C5CD" w14:textId="46AF8DCE" w:rsid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e residente a _____________________________</w:t>
      </w:r>
      <w:r>
        <w:rPr>
          <w:sz w:val="24"/>
          <w:szCs w:val="24"/>
        </w:rPr>
        <w:t>____________________________________</w:t>
      </w:r>
      <w:r w:rsidRPr="009879E8">
        <w:rPr>
          <w:sz w:val="24"/>
          <w:szCs w:val="24"/>
        </w:rPr>
        <w:t xml:space="preserve">____ </w:t>
      </w:r>
    </w:p>
    <w:p w14:paraId="01731086" w14:textId="26F33E5F" w:rsid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in via</w:t>
      </w:r>
      <w:r>
        <w:rPr>
          <w:sz w:val="24"/>
          <w:szCs w:val="24"/>
        </w:rPr>
        <w:t xml:space="preserve"> </w:t>
      </w:r>
      <w:r w:rsidRPr="009879E8">
        <w:rPr>
          <w:sz w:val="24"/>
          <w:szCs w:val="24"/>
        </w:rPr>
        <w:t>_______</w:t>
      </w:r>
      <w:r w:rsidRPr="009879E8">
        <w:rPr>
          <w:sz w:val="24"/>
          <w:szCs w:val="24"/>
        </w:rPr>
        <w:t>________</w:t>
      </w:r>
      <w:r w:rsidRPr="009879E8">
        <w:rPr>
          <w:sz w:val="24"/>
          <w:szCs w:val="24"/>
        </w:rPr>
        <w:t>________</w:t>
      </w:r>
      <w:r>
        <w:rPr>
          <w:sz w:val="24"/>
          <w:szCs w:val="24"/>
        </w:rPr>
        <w:t>__</w:t>
      </w:r>
      <w:r w:rsidRPr="009879E8">
        <w:rPr>
          <w:sz w:val="24"/>
          <w:szCs w:val="24"/>
        </w:rPr>
        <w:t>_</w:t>
      </w:r>
      <w:r>
        <w:rPr>
          <w:sz w:val="24"/>
          <w:szCs w:val="24"/>
        </w:rPr>
        <w:t>_____</w:t>
      </w:r>
      <w:r w:rsidRPr="009879E8">
        <w:rPr>
          <w:sz w:val="24"/>
          <w:szCs w:val="24"/>
        </w:rPr>
        <w:t xml:space="preserve">___________n. ______ </w:t>
      </w:r>
      <w:proofErr w:type="spellStart"/>
      <w:r w:rsidRPr="009879E8">
        <w:rPr>
          <w:sz w:val="24"/>
          <w:szCs w:val="24"/>
        </w:rPr>
        <w:t>cap</w:t>
      </w:r>
      <w:proofErr w:type="spellEnd"/>
      <w:r w:rsidRPr="009879E8">
        <w:rPr>
          <w:sz w:val="24"/>
          <w:szCs w:val="24"/>
        </w:rPr>
        <w:t xml:space="preserve"> _________ prov. ( _____</w:t>
      </w:r>
      <w:r>
        <w:rPr>
          <w:sz w:val="24"/>
          <w:szCs w:val="24"/>
        </w:rPr>
        <w:t>)</w:t>
      </w:r>
    </w:p>
    <w:p w14:paraId="241114F3" w14:textId="364DA006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 xml:space="preserve">tel.  cellulare </w:t>
      </w:r>
      <w:r w:rsidRPr="009879E8">
        <w:rPr>
          <w:sz w:val="24"/>
          <w:szCs w:val="24"/>
        </w:rPr>
        <w:t>_________</w:t>
      </w:r>
      <w:r w:rsidRPr="009879E8">
        <w:rPr>
          <w:sz w:val="24"/>
          <w:szCs w:val="24"/>
        </w:rPr>
        <w:t>______ e-mail_____________</w:t>
      </w:r>
      <w:r w:rsidRPr="009879E8">
        <w:rPr>
          <w:sz w:val="24"/>
          <w:szCs w:val="24"/>
        </w:rPr>
        <w:t>________________</w:t>
      </w:r>
      <w:r w:rsidRPr="009879E8">
        <w:rPr>
          <w:sz w:val="24"/>
          <w:szCs w:val="24"/>
        </w:rPr>
        <w:t xml:space="preserve">_________________ </w:t>
      </w:r>
    </w:p>
    <w:p w14:paraId="3E5D6C2B" w14:textId="5EC4EB55" w:rsidR="009879E8" w:rsidRPr="009879E8" w:rsidRDefault="009879E8" w:rsidP="009879E8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879E8">
        <w:rPr>
          <w:b/>
          <w:bCs/>
          <w:sz w:val="24"/>
          <w:szCs w:val="24"/>
        </w:rPr>
        <w:t>MANIFESTA</w:t>
      </w:r>
    </w:p>
    <w:p w14:paraId="528C4936" w14:textId="58905BAC" w:rsidR="009879E8" w:rsidRPr="009879E8" w:rsidRDefault="009879E8" w:rsidP="009879E8">
      <w:p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la propria </w:t>
      </w:r>
      <w:proofErr w:type="spellStart"/>
      <w:r w:rsidRPr="009879E8">
        <w:rPr>
          <w:sz w:val="24"/>
          <w:szCs w:val="24"/>
        </w:rPr>
        <w:t>disponibilita</w:t>
      </w:r>
      <w:proofErr w:type="spellEnd"/>
      <w:r w:rsidRPr="009879E8">
        <w:rPr>
          <w:sz w:val="24"/>
          <w:szCs w:val="24"/>
        </w:rPr>
        <w:t xml:space="preserve">̀ alla selezione di cui all’Avviso interno per selezione interna della figura DSGA - Piano “Scuola 4.0” di cui alla Missione 4 – Istruzione e Ricerca – Componente 1 – Potenziamento dell’offerta dei servizi di istruzione: dagli asili nido alle </w:t>
      </w:r>
      <w:proofErr w:type="spellStart"/>
      <w:r w:rsidRPr="009879E8">
        <w:rPr>
          <w:sz w:val="24"/>
          <w:szCs w:val="24"/>
        </w:rPr>
        <w:t>Universita</w:t>
      </w:r>
      <w:proofErr w:type="spellEnd"/>
      <w:r w:rsidRPr="009879E8">
        <w:rPr>
          <w:sz w:val="24"/>
          <w:szCs w:val="24"/>
        </w:rPr>
        <w:t xml:space="preserve">̀ – Investimento 3.2 </w:t>
      </w:r>
      <w:r w:rsidRPr="009879E8">
        <w:rPr>
          <w:sz w:val="24"/>
          <w:szCs w:val="24"/>
        </w:rPr>
        <w:lastRenderedPageBreak/>
        <w:t xml:space="preserve">“Scuola 4.0 – Next Generation </w:t>
      </w:r>
      <w:proofErr w:type="spellStart"/>
      <w:r w:rsidRPr="009879E8">
        <w:rPr>
          <w:sz w:val="24"/>
          <w:szCs w:val="24"/>
        </w:rPr>
        <w:t>Classrooms</w:t>
      </w:r>
      <w:proofErr w:type="spellEnd"/>
      <w:r w:rsidRPr="009879E8">
        <w:rPr>
          <w:sz w:val="24"/>
          <w:szCs w:val="24"/>
        </w:rPr>
        <w:t xml:space="preserve">: scuole innovative, cablaggio, nuovi ambienti di apprendimento e laboratori” del Piano nazionale di ripresa e resilienza, finanziato dall’Unione europea – Next Generation EU (prot. n. 3189 del 27/3/2023) </w:t>
      </w:r>
    </w:p>
    <w:p w14:paraId="6AE1788D" w14:textId="77777777" w:rsidR="009879E8" w:rsidRPr="009879E8" w:rsidRDefault="009879E8" w:rsidP="009879E8">
      <w:p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A tal fine, valendosi delle disposizioni di cui all'art. 46 del DPR 28/12/2000 n. 445, consapevole delle sanzioni stabilite per le false attestazioni e mendaci dichiarazioni, previste dal </w:t>
      </w:r>
      <w:proofErr w:type="gramStart"/>
      <w:r w:rsidRPr="009879E8">
        <w:rPr>
          <w:sz w:val="24"/>
          <w:szCs w:val="24"/>
        </w:rPr>
        <w:t>Codice Penale</w:t>
      </w:r>
      <w:proofErr w:type="gramEnd"/>
      <w:r w:rsidRPr="009879E8">
        <w:rPr>
          <w:sz w:val="24"/>
          <w:szCs w:val="24"/>
        </w:rPr>
        <w:t xml:space="preserve"> e dalle Leggi speciali in materia e preso atto delle </w:t>
      </w:r>
      <w:proofErr w:type="spellStart"/>
      <w:r w:rsidRPr="009879E8">
        <w:rPr>
          <w:sz w:val="24"/>
          <w:szCs w:val="24"/>
        </w:rPr>
        <w:t>attivita</w:t>
      </w:r>
      <w:proofErr w:type="spellEnd"/>
      <w:r w:rsidRPr="009879E8">
        <w:rPr>
          <w:sz w:val="24"/>
          <w:szCs w:val="24"/>
        </w:rPr>
        <w:t xml:space="preserve">̀ previste per il progetto PNRR </w:t>
      </w:r>
    </w:p>
    <w:p w14:paraId="5BBB2F3F" w14:textId="77777777" w:rsidR="009879E8" w:rsidRPr="009879E8" w:rsidRDefault="009879E8" w:rsidP="009879E8">
      <w:pPr>
        <w:spacing w:before="100" w:beforeAutospacing="1" w:after="100" w:afterAutospacing="1"/>
        <w:jc w:val="center"/>
        <w:rPr>
          <w:rFonts w:ascii="CIDFont+F9" w:hAnsi="CIDFont+F9"/>
          <w:b/>
          <w:bCs/>
          <w:sz w:val="24"/>
          <w:szCs w:val="24"/>
        </w:rPr>
      </w:pPr>
      <w:r w:rsidRPr="009879E8">
        <w:rPr>
          <w:rFonts w:ascii="CIDFont+F9" w:hAnsi="CIDFont+F9"/>
          <w:b/>
          <w:bCs/>
          <w:sz w:val="24"/>
          <w:szCs w:val="24"/>
        </w:rPr>
        <w:t xml:space="preserve">DICHIARA </w:t>
      </w:r>
    </w:p>
    <w:p w14:paraId="66DAB48D" w14:textId="3ECF67B8" w:rsidR="009879E8" w:rsidRPr="009879E8" w:rsidRDefault="009879E8" w:rsidP="009879E8">
      <w:p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sotto la personale </w:t>
      </w:r>
      <w:r w:rsidRPr="009879E8">
        <w:rPr>
          <w:sz w:val="24"/>
          <w:szCs w:val="24"/>
        </w:rPr>
        <w:t>responsabilità</w:t>
      </w:r>
      <w:r w:rsidRPr="009879E8">
        <w:rPr>
          <w:sz w:val="24"/>
          <w:szCs w:val="24"/>
        </w:rPr>
        <w:t xml:space="preserve"> di:</w:t>
      </w:r>
    </w:p>
    <w:p w14:paraId="6F4D84D3" w14:textId="77777777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- essere in possesso della cittadinanza italiana o di uno degli Stati membri dell’Unione europea;</w:t>
      </w:r>
      <w:r w:rsidRPr="009879E8">
        <w:rPr>
          <w:sz w:val="24"/>
          <w:szCs w:val="24"/>
        </w:rPr>
        <w:br/>
        <w:t>- godere dei diritti civili e politici;</w:t>
      </w:r>
      <w:r w:rsidRPr="009879E8">
        <w:rPr>
          <w:sz w:val="24"/>
          <w:szCs w:val="24"/>
        </w:rPr>
        <w:br/>
        <w:t xml:space="preserve">- non aver riportato condanne penali e non essere destinatario di provvedimenti che riguardano l’applicazione di misure di prevenzione, di decisioni civili e di provvedimenti amministrativi iscritti nel casellario giudiziale; </w:t>
      </w:r>
    </w:p>
    <w:p w14:paraId="0BED794F" w14:textId="77777777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- essere a conoscenza di non essere sottoposto a procedimenti penali;</w:t>
      </w:r>
      <w:r w:rsidRPr="009879E8">
        <w:rPr>
          <w:sz w:val="24"/>
          <w:szCs w:val="24"/>
        </w:rPr>
        <w:br/>
        <w:t>- essere in possesso dei requisiti essenziali previsti del presente avviso;</w:t>
      </w:r>
      <w:r w:rsidRPr="009879E8">
        <w:rPr>
          <w:sz w:val="24"/>
          <w:szCs w:val="24"/>
        </w:rPr>
        <w:br/>
        <w:t>- aver preso visione dell’Avviso pubblico per selezione interna e di approvarne senza riserva ogni contenuto;</w:t>
      </w:r>
      <w:r w:rsidRPr="009879E8">
        <w:rPr>
          <w:sz w:val="24"/>
          <w:szCs w:val="24"/>
        </w:rPr>
        <w:br/>
        <w:t xml:space="preserve">- di essere consapevole che </w:t>
      </w:r>
      <w:proofErr w:type="spellStart"/>
      <w:r w:rsidRPr="009879E8">
        <w:rPr>
          <w:sz w:val="24"/>
          <w:szCs w:val="24"/>
        </w:rPr>
        <w:t>puo</w:t>
      </w:r>
      <w:proofErr w:type="spellEnd"/>
      <w:r w:rsidRPr="009879E8">
        <w:rPr>
          <w:sz w:val="24"/>
          <w:szCs w:val="24"/>
        </w:rPr>
        <w:t>̀ anche non ricevere alcun incarico/contratto;</w:t>
      </w:r>
      <w:r w:rsidRPr="009879E8">
        <w:rPr>
          <w:sz w:val="24"/>
          <w:szCs w:val="24"/>
        </w:rPr>
        <w:br/>
        <w:t xml:space="preserve">- di possedere titoli e competenze specifiche </w:t>
      </w:r>
      <w:proofErr w:type="spellStart"/>
      <w:r w:rsidRPr="009879E8">
        <w:rPr>
          <w:sz w:val="24"/>
          <w:szCs w:val="24"/>
        </w:rPr>
        <w:t>piu</w:t>
      </w:r>
      <w:proofErr w:type="spellEnd"/>
      <w:r w:rsidRPr="009879E8">
        <w:rPr>
          <w:sz w:val="24"/>
          <w:szCs w:val="24"/>
        </w:rPr>
        <w:t xml:space="preserve">̀ adeguate </w:t>
      </w:r>
      <w:proofErr w:type="gramStart"/>
      <w:r w:rsidRPr="009879E8">
        <w:rPr>
          <w:sz w:val="24"/>
          <w:szCs w:val="24"/>
        </w:rPr>
        <w:t>per gli</w:t>
      </w:r>
      <w:proofErr w:type="gramEnd"/>
      <w:r w:rsidRPr="009879E8">
        <w:rPr>
          <w:sz w:val="24"/>
          <w:szCs w:val="24"/>
        </w:rPr>
        <w:t xml:space="preserve"> incarichi messi a bando </w:t>
      </w:r>
    </w:p>
    <w:p w14:paraId="41DB0515" w14:textId="5BFB3D83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 xml:space="preserve">e, riguardo all’insussistenza di </w:t>
      </w:r>
      <w:r w:rsidRPr="009879E8">
        <w:rPr>
          <w:sz w:val="24"/>
          <w:szCs w:val="24"/>
        </w:rPr>
        <w:t>incompatibilità</w:t>
      </w:r>
      <w:r w:rsidRPr="009879E8">
        <w:rPr>
          <w:sz w:val="24"/>
          <w:szCs w:val="24"/>
        </w:rPr>
        <w:t xml:space="preserve"> </w:t>
      </w:r>
    </w:p>
    <w:p w14:paraId="3053797B" w14:textId="68FB1FDB" w:rsidR="009879E8" w:rsidRPr="009879E8" w:rsidRDefault="009879E8" w:rsidP="009879E8">
      <w:pPr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9879E8">
        <w:rPr>
          <w:b/>
          <w:bCs/>
          <w:sz w:val="24"/>
          <w:szCs w:val="24"/>
        </w:rPr>
        <w:t>DICHIARA</w:t>
      </w:r>
    </w:p>
    <w:p w14:paraId="0D683CDA" w14:textId="68DFEB2B" w:rsidR="009879E8" w:rsidRPr="009879E8" w:rsidRDefault="009879E8" w:rsidP="009879E8">
      <w:p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- di non trovarsi in nessuna delle condizioni di </w:t>
      </w:r>
      <w:r w:rsidRPr="009879E8">
        <w:rPr>
          <w:sz w:val="24"/>
          <w:szCs w:val="24"/>
        </w:rPr>
        <w:t>incompatibilità</w:t>
      </w:r>
      <w:r w:rsidRPr="009879E8">
        <w:rPr>
          <w:sz w:val="24"/>
          <w:szCs w:val="24"/>
        </w:rPr>
        <w:t xml:space="preserve"> previste dalle Disposizioni e Istruzioni per l’attuazione delle iniziative cofinanziate dai Fondi Strutturali europei 2014/2020, in particolare di: </w:t>
      </w:r>
    </w:p>
    <w:p w14:paraId="72F33083" w14:textId="77777777" w:rsidR="009879E8" w:rsidRPr="009879E8" w:rsidRDefault="009879E8" w:rsidP="009879E8">
      <w:p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- non essere parente o affine entro il quarto grado del legale rappresentante dell'Istituto e di altro personale che ha preso parte alla predisposizione del bando di reclutamento. </w:t>
      </w:r>
    </w:p>
    <w:p w14:paraId="76991011" w14:textId="77777777" w:rsidR="009879E8" w:rsidRPr="009879E8" w:rsidRDefault="009879E8" w:rsidP="009879E8">
      <w:p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Il/la sottoscritto/a si impegna: </w:t>
      </w:r>
    </w:p>
    <w:p w14:paraId="690A4D64" w14:textId="34BA85EC" w:rsidR="009879E8" w:rsidRPr="009879E8" w:rsidRDefault="009879E8" w:rsidP="009879E8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-  a svolgere l’incarico senza riserve, assicurando la propria </w:t>
      </w:r>
      <w:r w:rsidRPr="009879E8">
        <w:rPr>
          <w:sz w:val="24"/>
          <w:szCs w:val="24"/>
        </w:rPr>
        <w:t>disponibilità</w:t>
      </w:r>
      <w:r w:rsidRPr="009879E8">
        <w:rPr>
          <w:sz w:val="24"/>
          <w:szCs w:val="24"/>
        </w:rPr>
        <w:t xml:space="preserve"> per l’intera durata del monitoraggio, gestione amministrativa/contabile e rendicontazione, supporto al RUP e secondo il calendario concordato e approvato dall’Istituto scolastico; </w:t>
      </w:r>
    </w:p>
    <w:p w14:paraId="4B47E0DA" w14:textId="77777777" w:rsidR="009879E8" w:rsidRPr="009879E8" w:rsidRDefault="009879E8" w:rsidP="009879E8">
      <w:pPr>
        <w:numPr>
          <w:ilvl w:val="0"/>
          <w:numId w:val="27"/>
        </w:numPr>
        <w:spacing w:before="100" w:beforeAutospacing="1" w:after="100" w:afterAutospacing="1"/>
        <w:jc w:val="both"/>
        <w:rPr>
          <w:sz w:val="24"/>
          <w:szCs w:val="24"/>
        </w:rPr>
      </w:pPr>
      <w:r w:rsidRPr="009879E8">
        <w:rPr>
          <w:sz w:val="24"/>
          <w:szCs w:val="24"/>
        </w:rPr>
        <w:t xml:space="preserve">-  a essere disponibile, </w:t>
      </w:r>
      <w:proofErr w:type="spellStart"/>
      <w:r w:rsidRPr="009879E8">
        <w:rPr>
          <w:sz w:val="24"/>
          <w:szCs w:val="24"/>
        </w:rPr>
        <w:t>altresi</w:t>
      </w:r>
      <w:proofErr w:type="spellEnd"/>
      <w:r w:rsidRPr="009879E8">
        <w:rPr>
          <w:sz w:val="24"/>
          <w:szCs w:val="24"/>
        </w:rPr>
        <w:t xml:space="preserve">̀, all’uso della piattaforma on line “FUTURA-PNRR” per la fase del monitoraggio, gestione amministrativa/contabile e rendicontazione. </w:t>
      </w:r>
    </w:p>
    <w:p w14:paraId="1F89D7C6" w14:textId="1D8E29C9" w:rsidR="009879E8" w:rsidRPr="009879E8" w:rsidRDefault="009879E8" w:rsidP="009879E8">
      <w:pPr>
        <w:rPr>
          <w:sz w:val="24"/>
          <w:szCs w:val="24"/>
        </w:rPr>
      </w:pPr>
    </w:p>
    <w:p w14:paraId="062792D6" w14:textId="4DE0BD50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 xml:space="preserve">Il/la sottoscritto/a autorizza al trattamento dei dati personali ai sensi del D. Lgs. n. 196/2003 e del Regolamento Europeo 2016/679 per le sole </w:t>
      </w:r>
      <w:r w:rsidRPr="009879E8">
        <w:rPr>
          <w:sz w:val="24"/>
          <w:szCs w:val="24"/>
        </w:rPr>
        <w:t>finalità</w:t>
      </w:r>
      <w:r w:rsidRPr="009879E8">
        <w:rPr>
          <w:sz w:val="24"/>
          <w:szCs w:val="24"/>
        </w:rPr>
        <w:t xml:space="preserve"> relative alla presente domanda per l’Avviso Pubblico in oggetto. </w:t>
      </w:r>
    </w:p>
    <w:p w14:paraId="3738CF4B" w14:textId="77777777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lastRenderedPageBreak/>
        <w:t xml:space="preserve">Il/la sottoscritto/a dichiara di essere a perfetta conoscenza di tutti i termini dell’avviso pubblico per cui sta partecipando che accetta senza riserve. </w:t>
      </w:r>
    </w:p>
    <w:p w14:paraId="197548E4" w14:textId="508C5D53" w:rsidR="009879E8" w:rsidRPr="009879E8" w:rsidRDefault="009879E8" w:rsidP="009879E8">
      <w:pPr>
        <w:spacing w:before="100" w:beforeAutospacing="1" w:after="100" w:afterAutospacing="1"/>
        <w:rPr>
          <w:sz w:val="24"/>
          <w:szCs w:val="24"/>
        </w:rPr>
      </w:pPr>
      <w:r w:rsidRPr="009879E8">
        <w:rPr>
          <w:sz w:val="24"/>
          <w:szCs w:val="24"/>
        </w:rPr>
        <w:t>Milano lì__________________________</w:t>
      </w:r>
      <w:r w:rsidRPr="009879E8">
        <w:rPr>
          <w:sz w:val="24"/>
          <w:szCs w:val="24"/>
        </w:rPr>
        <w:t xml:space="preserve"> </w:t>
      </w:r>
    </w:p>
    <w:p w14:paraId="437A01BC" w14:textId="55C6E14A" w:rsidR="009879E8" w:rsidRPr="009879E8" w:rsidRDefault="009879E8" w:rsidP="009879E8">
      <w:pPr>
        <w:spacing w:before="100" w:beforeAutospacing="1" w:after="100" w:afterAutospacing="1"/>
        <w:jc w:val="right"/>
        <w:rPr>
          <w:sz w:val="24"/>
          <w:szCs w:val="24"/>
        </w:rPr>
      </w:pPr>
      <w:r w:rsidRPr="009879E8">
        <w:rPr>
          <w:sz w:val="24"/>
          <w:szCs w:val="24"/>
        </w:rPr>
        <w:t>F</w:t>
      </w:r>
      <w:r w:rsidRPr="009879E8">
        <w:rPr>
          <w:sz w:val="24"/>
          <w:szCs w:val="24"/>
        </w:rPr>
        <w:t xml:space="preserve">irma </w:t>
      </w:r>
    </w:p>
    <w:p w14:paraId="626E876E" w14:textId="5FA9B7E1" w:rsidR="009879E8" w:rsidRPr="009879E8" w:rsidRDefault="009879E8" w:rsidP="009879E8">
      <w:pPr>
        <w:spacing w:before="100" w:beforeAutospacing="1" w:after="100" w:afterAutospacing="1"/>
        <w:jc w:val="right"/>
        <w:rPr>
          <w:sz w:val="24"/>
          <w:szCs w:val="24"/>
        </w:rPr>
      </w:pPr>
      <w:r w:rsidRPr="009879E8">
        <w:rPr>
          <w:sz w:val="24"/>
          <w:szCs w:val="24"/>
        </w:rPr>
        <w:t>___________________________________________</w:t>
      </w:r>
    </w:p>
    <w:p w14:paraId="5DA2F1FF" w14:textId="77777777" w:rsidR="009879E8" w:rsidRPr="009879E8" w:rsidRDefault="009879E8" w:rsidP="00015D2C">
      <w:pPr>
        <w:tabs>
          <w:tab w:val="left" w:pos="0"/>
        </w:tabs>
        <w:spacing w:after="200" w:line="276" w:lineRule="auto"/>
        <w:rPr>
          <w:rFonts w:eastAsiaTheme="minorEastAsia"/>
          <w:b/>
          <w:sz w:val="22"/>
          <w:szCs w:val="22"/>
        </w:rPr>
      </w:pPr>
    </w:p>
    <w:sectPr w:rsidR="009879E8" w:rsidRPr="009879E8" w:rsidSect="007D4860">
      <w:footerReference w:type="even" r:id="rId11"/>
      <w:footerReference w:type="default" r:id="rId12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65526" w14:textId="77777777" w:rsidR="00250CE2" w:rsidRDefault="00250CE2">
      <w:r>
        <w:separator/>
      </w:r>
    </w:p>
  </w:endnote>
  <w:endnote w:type="continuationSeparator" w:id="0">
    <w:p w14:paraId="4B8A8211" w14:textId="77777777" w:rsidR="00250CE2" w:rsidRDefault="0025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NewRomanPSMT">
    <w:altName w:val="Times New Roman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20B06020202040203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English111 Adagio B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IDFont+F6">
    <w:altName w:val="Cambria"/>
    <w:panose1 w:val="020B0604020202020204"/>
    <w:charset w:val="00"/>
    <w:family w:val="roman"/>
    <w:notTrueType/>
    <w:pitch w:val="default"/>
  </w:font>
  <w:font w:name="CIDFont+F9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9F4F91" w:rsidRDefault="009F4F91"/>
  <w:p w14:paraId="7982F905" w14:textId="77777777" w:rsidR="009F4F91" w:rsidRDefault="009F4F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9777" w14:textId="77777777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55CE2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1B4600A" w14:textId="77777777" w:rsidR="00AF52DE" w:rsidRDefault="00AF52DE">
    <w:pPr>
      <w:pStyle w:val="Pidipagina"/>
    </w:pPr>
  </w:p>
  <w:p w14:paraId="17DE312E" w14:textId="77777777" w:rsidR="009F4F91" w:rsidRDefault="009F4F91"/>
  <w:p w14:paraId="2BBCCEC0" w14:textId="77777777" w:rsidR="009F4F91" w:rsidRDefault="009F4F9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642B" w14:textId="77777777" w:rsidR="00250CE2" w:rsidRDefault="00250CE2">
      <w:r>
        <w:separator/>
      </w:r>
    </w:p>
  </w:footnote>
  <w:footnote w:type="continuationSeparator" w:id="0">
    <w:p w14:paraId="202512EA" w14:textId="77777777" w:rsidR="00250CE2" w:rsidRDefault="0025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44D30DDD"/>
    <w:multiLevelType w:val="multilevel"/>
    <w:tmpl w:val="06D8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3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4627589">
    <w:abstractNumId w:val="6"/>
  </w:num>
  <w:num w:numId="2" w16cid:durableId="1659650552">
    <w:abstractNumId w:val="18"/>
  </w:num>
  <w:num w:numId="3" w16cid:durableId="2142992583">
    <w:abstractNumId w:val="0"/>
  </w:num>
  <w:num w:numId="4" w16cid:durableId="102457732">
    <w:abstractNumId w:val="1"/>
  </w:num>
  <w:num w:numId="5" w16cid:durableId="1578512052">
    <w:abstractNumId w:val="2"/>
  </w:num>
  <w:num w:numId="6" w16cid:durableId="1236547490">
    <w:abstractNumId w:val="13"/>
  </w:num>
  <w:num w:numId="7" w16cid:durableId="414280458">
    <w:abstractNumId w:val="10"/>
  </w:num>
  <w:num w:numId="8" w16cid:durableId="1059788564">
    <w:abstractNumId w:val="22"/>
  </w:num>
  <w:num w:numId="9" w16cid:durableId="1047922356">
    <w:abstractNumId w:val="12"/>
  </w:num>
  <w:num w:numId="10" w16cid:durableId="697507067">
    <w:abstractNumId w:val="26"/>
  </w:num>
  <w:num w:numId="11" w16cid:durableId="1525050453">
    <w:abstractNumId w:val="19"/>
  </w:num>
  <w:num w:numId="12" w16cid:durableId="215092348">
    <w:abstractNumId w:val="7"/>
  </w:num>
  <w:num w:numId="13" w16cid:durableId="164591424">
    <w:abstractNumId w:val="8"/>
  </w:num>
  <w:num w:numId="14" w16cid:durableId="660816996">
    <w:abstractNumId w:val="5"/>
  </w:num>
  <w:num w:numId="15" w16cid:durableId="1596792293">
    <w:abstractNumId w:val="16"/>
  </w:num>
  <w:num w:numId="16" w16cid:durableId="116334776">
    <w:abstractNumId w:val="25"/>
  </w:num>
  <w:num w:numId="17" w16cid:durableId="1658221711">
    <w:abstractNumId w:val="9"/>
  </w:num>
  <w:num w:numId="18" w16cid:durableId="1671061976">
    <w:abstractNumId w:val="21"/>
  </w:num>
  <w:num w:numId="19" w16cid:durableId="1637952844">
    <w:abstractNumId w:val="3"/>
  </w:num>
  <w:num w:numId="20" w16cid:durableId="99029801">
    <w:abstractNumId w:val="4"/>
  </w:num>
  <w:num w:numId="21" w16cid:durableId="2083409811">
    <w:abstractNumId w:val="14"/>
  </w:num>
  <w:num w:numId="22" w16cid:durableId="2027828822">
    <w:abstractNumId w:val="15"/>
  </w:num>
  <w:num w:numId="23" w16cid:durableId="1400326441">
    <w:abstractNumId w:val="17"/>
  </w:num>
  <w:num w:numId="24" w16cid:durableId="654383935">
    <w:abstractNumId w:val="23"/>
  </w:num>
  <w:num w:numId="25" w16cid:durableId="129637878">
    <w:abstractNumId w:val="11"/>
  </w:num>
  <w:num w:numId="26" w16cid:durableId="832912483">
    <w:abstractNumId w:val="24"/>
  </w:num>
  <w:num w:numId="27" w16cid:durableId="131972855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3001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5D"/>
    <w:rsid w:val="00240337"/>
    <w:rsid w:val="0024391D"/>
    <w:rsid w:val="00250CE2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4AD6"/>
    <w:rsid w:val="0032693F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35CFB"/>
    <w:rsid w:val="00436388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7369"/>
    <w:rsid w:val="004A5D71"/>
    <w:rsid w:val="004A70BB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7DE5"/>
    <w:rsid w:val="00567E59"/>
    <w:rsid w:val="00576F0F"/>
    <w:rsid w:val="00583A1F"/>
    <w:rsid w:val="00585647"/>
    <w:rsid w:val="00585A3D"/>
    <w:rsid w:val="00585C3D"/>
    <w:rsid w:val="00591CC1"/>
    <w:rsid w:val="00597E09"/>
    <w:rsid w:val="005A4B10"/>
    <w:rsid w:val="005A5AB6"/>
    <w:rsid w:val="005A7F30"/>
    <w:rsid w:val="005B65B5"/>
    <w:rsid w:val="005C77DE"/>
    <w:rsid w:val="005D38D9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04AA"/>
    <w:rsid w:val="005F5051"/>
    <w:rsid w:val="005F72D5"/>
    <w:rsid w:val="006008A3"/>
    <w:rsid w:val="00601F99"/>
    <w:rsid w:val="00604D3F"/>
    <w:rsid w:val="00605CA8"/>
    <w:rsid w:val="00605DE5"/>
    <w:rsid w:val="00606B2E"/>
    <w:rsid w:val="00607877"/>
    <w:rsid w:val="0061011E"/>
    <w:rsid w:val="006105EA"/>
    <w:rsid w:val="00613E0F"/>
    <w:rsid w:val="006149C4"/>
    <w:rsid w:val="006167AA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3EDB"/>
    <w:rsid w:val="007B4259"/>
    <w:rsid w:val="007B4C06"/>
    <w:rsid w:val="007B59D8"/>
    <w:rsid w:val="007C09AC"/>
    <w:rsid w:val="007C4C5B"/>
    <w:rsid w:val="007D3843"/>
    <w:rsid w:val="007D4860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4431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9F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879E8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C6E29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0CB"/>
    <w:rsid w:val="00C572D7"/>
    <w:rsid w:val="00C61D88"/>
    <w:rsid w:val="00C728F6"/>
    <w:rsid w:val="00C82D63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563E"/>
    <w:rsid w:val="00D81C29"/>
    <w:rsid w:val="00D82D6E"/>
    <w:rsid w:val="00D832A9"/>
    <w:rsid w:val="00D91878"/>
    <w:rsid w:val="00D920A3"/>
    <w:rsid w:val="00D94D0B"/>
    <w:rsid w:val="00D9743E"/>
    <w:rsid w:val="00D977C5"/>
    <w:rsid w:val="00DA2464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016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9879E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94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8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958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8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2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Antonino Gullo</cp:lastModifiedBy>
  <cp:revision>2</cp:revision>
  <cp:lastPrinted>2020-02-24T13:03:00Z</cp:lastPrinted>
  <dcterms:created xsi:type="dcterms:W3CDTF">2023-05-22T14:06:00Z</dcterms:created>
  <dcterms:modified xsi:type="dcterms:W3CDTF">2023-05-22T14:06:00Z</dcterms:modified>
</cp:coreProperties>
</file>